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bookmarkStart w:id="0" w:name="_GoBack"/>
      <w:bookmarkEnd w:id="0"/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Примерная структура каждого типа урока по ФГОС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1. Структура урока усвоения новых знаний: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1) Организационный этап.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3) Актуализация знаний.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4) Первичное усвоение новых знаний.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5) Первичная проверка понимания.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6) Первичное закрепление.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7) Информация о домашнем задании, инструктаж по его выполнению.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8) Рефлексия (подведение итогов занятия).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2.Структура урока комплексного применения знаний и умений (урок закрепления</w:t>
      </w: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)</w:t>
      </w: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1) Организационный этап.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2) Проверка домашнего задания, воспроизведение и коррекция опорных знаний учащихся. Актуализация знаний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3) Постановка цели и задач урока. Мотивация учебной деятельности учащихся.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4) Первичное закрепление.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ind w:hanging="36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знакомой ситуации (типовые)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ind w:hanging="36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изменённой ситуации (конструктивные).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5) Творческое применение и добывание знаний в новой ситуации (проблемные задания).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6) Информация о домашнем задании, инструктаж по его выполнению.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7) Рефлексия (подведение итогов занятия).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3. Структура урока актуализации знаний и умений (урок повторения)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1) Организационный этап.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3) Постановка цели и задач урока. Мотивация учебной деятельности учащихся.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4) Актуализация знаний.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ind w:hanging="36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 целью подготовки к контрольному уроку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ind w:hanging="36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 целью подготовки к изучению новой темы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5) Применение знаний и умений в новой ситуации.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6) Обобщение и систематизация знаний.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7) Контроль усвоения, обсуждение допущенных ошибок и их коррекция.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8) Информация о домашнем задании, инструктаж по его выполнению.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9) Рефлексия (подведение итогов занятия).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4. Структура урока систематизации и обобщения знаний и умений (обобщающий урок)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1) Организационный этап.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3) Актуализация знаний.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4) Обобщение и систематизация знаний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Подготовка учащихся к обобщенной деятельности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Воспроизведение на новом уровне (переформулированные вопросы).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5) Применение знаний и умений в новой ситуации.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6) Контроль усвоения, обсуждение допущенных ошибок и их коррекция.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7) Рефлексия (подведение итогов занятия).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8) Анализ и содержание итогов работы, формирование выводов по изученному материалу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5. </w:t>
      </w: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Структура урока контроля знаний и умений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1) Организационный этап.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2) Постановка цели и задач урока. Мотивация учебной деятельности учащихся.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3) Выявление знаний, умений и навыков, проверка уровня </w:t>
      </w:r>
      <w:proofErr w:type="spellStart"/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сформированности</w:t>
      </w:r>
      <w:proofErr w:type="spellEnd"/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 учащихся </w:t>
      </w:r>
      <w:proofErr w:type="spellStart"/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общеучебных</w:t>
      </w:r>
      <w:proofErr w:type="spellEnd"/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4) Рефлексия (подведение итогов занятия).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6. Структура урока коррекции знаний, умений и навыков.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1) Организационный этап.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4) Информация о домашнем задании, инструктаж по его выполнению.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5) Рефлексия (подведение итогов занятия).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7. Структура комбинированного урока.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1) Организационный этап.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3) Актуализация знаний.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4) Первичное усвоение новых знаний.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5) Первичная проверка понимания.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6) Первичное закрепление.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7) Контроль усвоения, обсуждение допущенных ошибок и их коррекция.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8) Информация о домашнем задании, инструктаж по его выполнению.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9) Рефлексия (подведение итогов занятия).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8. Урок открытия новых знаний, обретения новых умений и навыков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Цели: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proofErr w:type="spellStart"/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Деятельностная</w:t>
      </w:r>
      <w:proofErr w:type="spellEnd"/>
      <w:r w:rsidRPr="00F47375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ru-RU"/>
        </w:rPr>
        <w:t>:</w:t>
      </w: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научить детей новым способам нахождения знания, ввести новые понятия, термины.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Содержательная:</w:t>
      </w: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Структура урока обретения новых знаний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Мотивационный этап.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Этап актуализации знаний по предложенной теме и осуществление первого пробного действия.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Выявление затруднения: в чем сложность нового материала, что именно создает проблему, поиск противоречия.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Первичное закрепление нового знания.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Самостоятельная работа и проверка по эталону.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Включение в систему знаний и умений.</w:t>
      </w:r>
    </w:p>
    <w:p w:rsidR="00F47375" w:rsidRPr="00F47375" w:rsidRDefault="00F47375" w:rsidP="00F4737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Рефлексия, включающая в себя и рефлексию учебной деятельности, и самоанализ, и рефлексию чувств и эмоций.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9. Урок рефлексии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Цели: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proofErr w:type="spellStart"/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lastRenderedPageBreak/>
        <w:t>Деятельностная</w:t>
      </w:r>
      <w:proofErr w:type="spellEnd"/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Содержательная</w:t>
      </w: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: закрепить усвоенные знания, понятия, способы действия и скорректировать при необходимости.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Структура урока-рефлексии 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Мотивационный этап.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Актуализация знаний и осуществление первичного действия.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Выявление индивидуальных затруднений в реализации нового знания и умения.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Реализация на практике выбранного плана, стратегии по разрешению проблемы.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Обобщение выявленных затруднений.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Осуществление самостоятельной работы и самопроверки по эталонному образцу.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Включение в систему знаний и умений.</w:t>
      </w:r>
    </w:p>
    <w:p w:rsidR="00F47375" w:rsidRPr="00F47375" w:rsidRDefault="00F47375" w:rsidP="00F4737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Осуществление рефлексии.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10. Урок систематизации знаний (общеметодологической направленности)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Цели: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proofErr w:type="spellStart"/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Деятельностная</w:t>
      </w:r>
      <w:proofErr w:type="spellEnd"/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:</w:t>
      </w: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Содержательная:</w:t>
      </w: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Структура урока систематизации знаний</w:t>
      </w:r>
    </w:p>
    <w:p w:rsidR="00F47375" w:rsidRPr="00F47375" w:rsidRDefault="00F47375" w:rsidP="00F47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Самоопределение.</w:t>
      </w:r>
    </w:p>
    <w:p w:rsidR="00F47375" w:rsidRPr="00F47375" w:rsidRDefault="00F47375" w:rsidP="00F47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Актуализация знаний и фиксирование затруднений.</w:t>
      </w:r>
    </w:p>
    <w:p w:rsidR="00F47375" w:rsidRPr="00F47375" w:rsidRDefault="00F47375" w:rsidP="00F47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Постановка учебной задачи, целей урока.</w:t>
      </w:r>
    </w:p>
    <w:p w:rsidR="00F47375" w:rsidRPr="00F47375" w:rsidRDefault="00F47375" w:rsidP="00F47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Составление плана, стратегии по разрешению затруднения.</w:t>
      </w:r>
    </w:p>
    <w:p w:rsidR="00F47375" w:rsidRPr="00F47375" w:rsidRDefault="00F47375" w:rsidP="00F47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Реализация выбранного проекта.</w:t>
      </w:r>
    </w:p>
    <w:p w:rsidR="00F47375" w:rsidRPr="00F47375" w:rsidRDefault="00F47375" w:rsidP="00F47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Этап самостоятельной работы с проверкой по эталону.</w:t>
      </w:r>
    </w:p>
    <w:p w:rsidR="00F47375" w:rsidRPr="00F47375" w:rsidRDefault="00F47375" w:rsidP="00F473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Этап рефлексии деятельности.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</w:pP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ru-RU"/>
        </w:rPr>
        <w:t>11. Урок развивающего контроля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Цели: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proofErr w:type="spellStart"/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Деятельностная</w:t>
      </w:r>
      <w:proofErr w:type="spellEnd"/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научить детей способам самоконтроля </w:t>
      </w:r>
      <w:r w:rsidRPr="00F4737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и </w:t>
      </w:r>
      <w:hyperlink r:id="rId5" w:history="1">
        <w:r w:rsidRPr="00F47375">
          <w:rPr>
            <w:rFonts w:ascii="Times New Roman" w:eastAsia="Times New Roman" w:hAnsi="Times New Roman" w:cs="Times New Roman"/>
            <w:color w:val="00000A"/>
            <w:kern w:val="1"/>
            <w:sz w:val="24"/>
            <w:szCs w:val="24"/>
            <w:lang w:eastAsia="ru-RU"/>
          </w:rPr>
          <w:t>взаимоконтроля</w:t>
        </w:r>
      </w:hyperlink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 формировать способности, позволяющие осуществлять контроль.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Содержательная:</w:t>
      </w: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проверка знания, умений, приобретенных навыков и самопроверка учеников.</w:t>
      </w:r>
    </w:p>
    <w:p w:rsidR="00F47375" w:rsidRPr="00F47375" w:rsidRDefault="00F47375" w:rsidP="00F473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Структура урока развивающего контроля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Мотивационный этап.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Актуализация знаний и осуществление пробного действия.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Фиксирование локальных затруднений.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Создание плана по решению проблемы.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Реализация на практике выбранного плана.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Обобщение видов затруднений.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Осуществление самостоятельной работы и самопроверки с использованием эталонного образца.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Решение задач творческого уровня.</w:t>
      </w:r>
    </w:p>
    <w:p w:rsidR="00F47375" w:rsidRPr="00F47375" w:rsidRDefault="00F47375" w:rsidP="00F4737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473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Рефлексия деятельности.</w:t>
      </w:r>
    </w:p>
    <w:p w:rsidR="00F47375" w:rsidRPr="00F47375" w:rsidRDefault="00F47375" w:rsidP="00F47375">
      <w:pPr>
        <w:suppressAutoHyphens/>
        <w:spacing w:after="0" w:line="240" w:lineRule="auto"/>
        <w:rPr>
          <w:rFonts w:ascii="Calibri" w:eastAsia="Calibri" w:hAnsi="Calibri" w:cs="font292"/>
          <w:color w:val="00000A"/>
          <w:kern w:val="1"/>
        </w:rPr>
      </w:pPr>
    </w:p>
    <w:p w:rsidR="000E3B0D" w:rsidRDefault="000E3B0D"/>
    <w:sectPr w:rsidR="000E3B0D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5B"/>
    <w:rsid w:val="000E3B0D"/>
    <w:rsid w:val="0022615B"/>
    <w:rsid w:val="00F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2CA31-9684-42D9-B42D-CE83C91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edsovet.su%2Fmetodika%2F5652_vzaimokontol_i_vzaimoprove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2022-11-02T04:00:00Z</dcterms:created>
  <dcterms:modified xsi:type="dcterms:W3CDTF">2022-11-02T04:00:00Z</dcterms:modified>
</cp:coreProperties>
</file>